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44F9" w:rsidRDefault="00DC4E76" w:rsidP="00461937">
      <w:pPr>
        <w:ind w:firstLine="26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6E08BE">
        <w:rPr>
          <w:b/>
          <w:bCs/>
          <w:sz w:val="20"/>
          <w:szCs w:val="20"/>
        </w:rPr>
        <w:t xml:space="preserve"> 1</w:t>
      </w:r>
      <w:r w:rsidR="00461937">
        <w:rPr>
          <w:b/>
          <w:bCs/>
          <w:sz w:val="20"/>
          <w:szCs w:val="20"/>
        </w:rPr>
        <w:t xml:space="preserve"> </w:t>
      </w:r>
      <w:r w:rsidR="00461937" w:rsidRPr="00461937">
        <w:rPr>
          <w:b/>
          <w:bCs/>
          <w:sz w:val="20"/>
          <w:szCs w:val="20"/>
        </w:rPr>
        <w:t>do Formularza 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>FORM</w:t>
            </w:r>
            <w:bookmarkStart w:id="0" w:name="_GoBack"/>
            <w:bookmarkEnd w:id="0"/>
            <w:r w:rsidRPr="00892F71">
              <w:rPr>
                <w:rFonts w:ascii="Verdana" w:hAnsi="Verdana"/>
                <w:sz w:val="32"/>
                <w:szCs w:val="32"/>
              </w:rPr>
              <w:t xml:space="preserve">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4C7E89" w:rsidRPr="004C7E89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0F4" w:rsidRPr="006C70F4" w:rsidRDefault="006C70F4" w:rsidP="006C70F4">
            <w:pPr>
              <w:jc w:val="center"/>
              <w:rPr>
                <w:b/>
                <w:iCs/>
                <w:sz w:val="20"/>
                <w:szCs w:val="20"/>
              </w:rPr>
            </w:pPr>
            <w:r w:rsidRPr="006C70F4">
              <w:rPr>
                <w:b/>
                <w:iCs/>
                <w:sz w:val="20"/>
                <w:szCs w:val="20"/>
              </w:rPr>
              <w:t>Opracowanie (aktualizacja) operatu wodnoprawnego wraz z uzyskaniem  pozwolenia wodnoprawnego na budowę urządzeń wodnych oraz odprowadzenie wód opadowych i roztopowych do rowu szczegółowego z drogi krajowej nr 92</w:t>
            </w:r>
          </w:p>
          <w:p w:rsidR="00805C6B" w:rsidRDefault="006C70F4" w:rsidP="006C70F4">
            <w:pPr>
              <w:jc w:val="center"/>
              <w:rPr>
                <w:b/>
                <w:iCs/>
                <w:sz w:val="20"/>
                <w:szCs w:val="20"/>
              </w:rPr>
            </w:pPr>
            <w:r w:rsidRPr="006C70F4">
              <w:rPr>
                <w:b/>
                <w:iCs/>
                <w:sz w:val="20"/>
                <w:szCs w:val="20"/>
              </w:rPr>
              <w:t>w km 61+947,60 w miejscowości Brójce.</w:t>
            </w:r>
          </w:p>
          <w:p w:rsidR="006C70F4" w:rsidRPr="004C7E89" w:rsidRDefault="006C70F4" w:rsidP="006C70F4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23"/>
              <w:gridCol w:w="2638"/>
              <w:gridCol w:w="1469"/>
              <w:gridCol w:w="821"/>
              <w:gridCol w:w="1651"/>
              <w:gridCol w:w="1612"/>
            </w:tblGrid>
            <w:tr w:rsidR="004C7E89" w:rsidRPr="004C7E89" w:rsidTr="009264D0">
              <w:tc>
                <w:tcPr>
                  <w:tcW w:w="923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638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4C7E89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4C7E89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469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Jednostka</w:t>
                  </w:r>
                </w:p>
                <w:p w:rsidR="000B0BCE" w:rsidRPr="004C7E89" w:rsidRDefault="000B0BCE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miary</w:t>
                  </w:r>
                </w:p>
              </w:tc>
              <w:tc>
                <w:tcPr>
                  <w:tcW w:w="821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51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612" w:type="dxa"/>
                </w:tcPr>
                <w:p w:rsidR="00273616" w:rsidRPr="004C7E89" w:rsidRDefault="00273616" w:rsidP="00273616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73616" w:rsidRPr="004C7E89" w:rsidRDefault="00480AC0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Wynagrodzenie maksymalne netto</w:t>
                  </w:r>
                </w:p>
              </w:tc>
            </w:tr>
            <w:tr w:rsidR="004C7E89" w:rsidRPr="004C7E89" w:rsidTr="009264D0">
              <w:tc>
                <w:tcPr>
                  <w:tcW w:w="923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8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69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21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651" w:type="dxa"/>
                </w:tcPr>
                <w:p w:rsidR="00273616" w:rsidRPr="004C7E89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612" w:type="dxa"/>
                </w:tcPr>
                <w:p w:rsidR="00273616" w:rsidRPr="004C7E89" w:rsidRDefault="00273616" w:rsidP="00480AC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E89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4C7E89" w:rsidRPr="004C7E89" w:rsidTr="009264D0">
              <w:trPr>
                <w:trHeight w:val="826"/>
              </w:trPr>
              <w:tc>
                <w:tcPr>
                  <w:tcW w:w="923" w:type="dxa"/>
                  <w:vAlign w:val="center"/>
                </w:tcPr>
                <w:p w:rsidR="004156BA" w:rsidRPr="004C7E89" w:rsidRDefault="004156BA" w:rsidP="0027361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C7E89">
                    <w:rPr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638" w:type="dxa"/>
                  <w:vAlign w:val="center"/>
                </w:tcPr>
                <w:p w:rsidR="007F2A87" w:rsidRPr="007F2A87" w:rsidRDefault="007F2A87" w:rsidP="007F2A87">
                  <w:pPr>
                    <w:rPr>
                      <w:sz w:val="16"/>
                      <w:szCs w:val="16"/>
                    </w:rPr>
                  </w:pPr>
                  <w:r w:rsidRPr="007F2A87">
                    <w:rPr>
                      <w:sz w:val="16"/>
                      <w:szCs w:val="16"/>
                    </w:rPr>
                    <w:t xml:space="preserve">Opracowanie (aktualizacja) operatu wodnoprawnego wraz z uzyskaniem  pozwolenia wodnoprawnego na budowę urządzeń wodnych oraz odprowadzenie wód opadowych i roztopowych do rowu szczegółowego z drogi krajowej nr 92 </w:t>
                  </w:r>
                </w:p>
                <w:p w:rsidR="006825A1" w:rsidRPr="004C7E89" w:rsidRDefault="007F2A87" w:rsidP="007F2A87">
                  <w:pPr>
                    <w:rPr>
                      <w:sz w:val="16"/>
                      <w:szCs w:val="16"/>
                    </w:rPr>
                  </w:pPr>
                  <w:r w:rsidRPr="007F2A87">
                    <w:rPr>
                      <w:sz w:val="16"/>
                      <w:szCs w:val="16"/>
                    </w:rPr>
                    <w:t>w km 61+947,60 w miejscowości Brójce.</w:t>
                  </w:r>
                </w:p>
              </w:tc>
              <w:tc>
                <w:tcPr>
                  <w:tcW w:w="1469" w:type="dxa"/>
                  <w:vAlign w:val="center"/>
                </w:tcPr>
                <w:p w:rsidR="004156BA" w:rsidRPr="004C7E89" w:rsidRDefault="00805C6B" w:rsidP="002736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Opracowanie</w:t>
                  </w:r>
                </w:p>
              </w:tc>
              <w:tc>
                <w:tcPr>
                  <w:tcW w:w="821" w:type="dxa"/>
                  <w:vAlign w:val="center"/>
                </w:tcPr>
                <w:p w:rsidR="004156BA" w:rsidRPr="004C7E89" w:rsidRDefault="00805C6B" w:rsidP="002736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51" w:type="dxa"/>
                  <w:vAlign w:val="center"/>
                </w:tcPr>
                <w:p w:rsidR="004156BA" w:rsidRPr="004C7E89" w:rsidRDefault="004156BA" w:rsidP="00CA2BF9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</w:tcPr>
                <w:p w:rsidR="004156BA" w:rsidRPr="004C7E89" w:rsidRDefault="004156BA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4C7E89" w:rsidRPr="004C7E89" w:rsidTr="009264D0">
              <w:trPr>
                <w:trHeight w:val="421"/>
              </w:trPr>
              <w:tc>
                <w:tcPr>
                  <w:tcW w:w="7502" w:type="dxa"/>
                  <w:gridSpan w:val="5"/>
                  <w:vAlign w:val="center"/>
                </w:tcPr>
                <w:p w:rsidR="009264D0" w:rsidRPr="004C7E89" w:rsidRDefault="009264D0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4C7E89">
                    <w:rPr>
                      <w:sz w:val="18"/>
                      <w:szCs w:val="18"/>
                    </w:rPr>
                    <w:t xml:space="preserve">Wartość maksymalna netto zł: </w:t>
                  </w:r>
                </w:p>
              </w:tc>
              <w:tc>
                <w:tcPr>
                  <w:tcW w:w="1612" w:type="dxa"/>
                  <w:vAlign w:val="center"/>
                </w:tcPr>
                <w:p w:rsidR="009264D0" w:rsidRPr="004C7E89" w:rsidRDefault="009264D0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4C7E89" w:rsidRPr="004C7E89" w:rsidTr="009264D0">
              <w:trPr>
                <w:trHeight w:val="426"/>
              </w:trPr>
              <w:tc>
                <w:tcPr>
                  <w:tcW w:w="7502" w:type="dxa"/>
                  <w:gridSpan w:val="5"/>
                  <w:vAlign w:val="center"/>
                </w:tcPr>
                <w:p w:rsidR="009264D0" w:rsidRPr="004C7E89" w:rsidRDefault="009264D0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4C7E89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612" w:type="dxa"/>
                  <w:vAlign w:val="center"/>
                </w:tcPr>
                <w:p w:rsidR="009264D0" w:rsidRPr="004C7E89" w:rsidRDefault="009264D0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4C7E89" w:rsidRPr="004C7E89" w:rsidTr="009264D0">
              <w:trPr>
                <w:trHeight w:val="541"/>
              </w:trPr>
              <w:tc>
                <w:tcPr>
                  <w:tcW w:w="7502" w:type="dxa"/>
                  <w:gridSpan w:val="5"/>
                  <w:vAlign w:val="center"/>
                </w:tcPr>
                <w:p w:rsidR="009264D0" w:rsidRPr="004C7E89" w:rsidRDefault="009264D0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4C7E89">
                    <w:rPr>
                      <w:sz w:val="18"/>
                      <w:szCs w:val="18"/>
                    </w:rPr>
                    <w:t xml:space="preserve">Wartość maksymalna brutto – CENA OFERTY zł:                                                                                              </w:t>
                  </w:r>
                </w:p>
              </w:tc>
              <w:tc>
                <w:tcPr>
                  <w:tcW w:w="1612" w:type="dxa"/>
                  <w:vAlign w:val="center"/>
                </w:tcPr>
                <w:p w:rsidR="009264D0" w:rsidRPr="004C7E89" w:rsidRDefault="009264D0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Pr="004C7E89" w:rsidRDefault="00273616" w:rsidP="00273616">
            <w:pPr>
              <w:ind w:left="2832" w:firstLine="708"/>
            </w:pPr>
          </w:p>
          <w:p w:rsidR="00273616" w:rsidRPr="004C7E89" w:rsidRDefault="00273616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C7E89">
              <w:rPr>
                <w:rFonts w:ascii="Verdana" w:hAnsi="Verdana"/>
                <w:i/>
                <w:iCs/>
                <w:sz w:val="18"/>
                <w:szCs w:val="18"/>
              </w:rPr>
              <w:t xml:space="preserve">W cenach podanych w pozycji 1 uwzględniono wszystkie koszty związane z </w:t>
            </w:r>
            <w:r w:rsidR="00805C6B">
              <w:rPr>
                <w:rFonts w:ascii="Verdana" w:hAnsi="Verdana"/>
                <w:i/>
                <w:iCs/>
                <w:sz w:val="18"/>
                <w:szCs w:val="18"/>
              </w:rPr>
              <w:t xml:space="preserve">uzyskaniem decyzji pozwolenia wodnoprawnego  </w:t>
            </w:r>
            <w:r w:rsidRPr="004C7E89">
              <w:rPr>
                <w:rFonts w:ascii="Verdana" w:hAnsi="Verdana"/>
                <w:i/>
                <w:iCs/>
                <w:sz w:val="18"/>
                <w:szCs w:val="18"/>
              </w:rPr>
              <w:t xml:space="preserve">w zakresie określonym w </w:t>
            </w:r>
            <w:r w:rsidR="00480AC0" w:rsidRPr="004C7E89">
              <w:rPr>
                <w:rFonts w:ascii="Verdana" w:hAnsi="Verdana"/>
                <w:i/>
                <w:iCs/>
                <w:sz w:val="18"/>
                <w:szCs w:val="18"/>
              </w:rPr>
              <w:t>zapytaniu ofertowym</w:t>
            </w:r>
            <w:r w:rsidRPr="004C7E89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 w:rsidRPr="004C7E89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Pr="004C7E89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 w:rsidRPr="004C7E89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Pr="004C7E89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inne koszty ogólne, itd.</w:t>
            </w:r>
          </w:p>
          <w:p w:rsidR="00D258B6" w:rsidRPr="004C7E89" w:rsidRDefault="00D258B6" w:rsidP="00480AC0">
            <w:pPr>
              <w:pStyle w:val="Tekstpodstawowy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D0" w:rsidRDefault="00C15CD0">
      <w:r>
        <w:separator/>
      </w:r>
    </w:p>
  </w:endnote>
  <w:endnote w:type="continuationSeparator" w:id="0">
    <w:p w:rsidR="00C15CD0" w:rsidRDefault="00C1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D0" w:rsidRPr="006C1BFF" w:rsidRDefault="00C15CD0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461937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C15CD0" w:rsidRDefault="00C15C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D0" w:rsidRDefault="00C15CD0">
      <w:r>
        <w:separator/>
      </w:r>
    </w:p>
  </w:footnote>
  <w:footnote w:type="continuationSeparator" w:id="0">
    <w:p w:rsidR="00C15CD0" w:rsidRDefault="00C1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6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0"/>
  </w:num>
  <w:num w:numId="24">
    <w:abstractNumId w:val="33"/>
  </w:num>
  <w:num w:numId="25">
    <w:abstractNumId w:val="39"/>
  </w:num>
  <w:num w:numId="26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5"/>
  </w:num>
  <w:num w:numId="31">
    <w:abstractNumId w:val="42"/>
  </w:num>
  <w:num w:numId="32">
    <w:abstractNumId w:val="38"/>
  </w:num>
  <w:num w:numId="33">
    <w:abstractNumId w:val="36"/>
  </w:num>
  <w:num w:numId="34">
    <w:abstractNumId w:val="43"/>
  </w:num>
  <w:num w:numId="35">
    <w:abstractNumId w:val="41"/>
  </w:num>
  <w:num w:numId="3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4363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0BCE"/>
    <w:rsid w:val="000B4D70"/>
    <w:rsid w:val="000B78DA"/>
    <w:rsid w:val="000B7BE0"/>
    <w:rsid w:val="000C066A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6E54"/>
    <w:rsid w:val="001B759E"/>
    <w:rsid w:val="001C269C"/>
    <w:rsid w:val="001D4562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A4C76"/>
    <w:rsid w:val="003B26D6"/>
    <w:rsid w:val="003B5621"/>
    <w:rsid w:val="003B6DEB"/>
    <w:rsid w:val="003B78DE"/>
    <w:rsid w:val="003B7F32"/>
    <w:rsid w:val="003C14D4"/>
    <w:rsid w:val="003C328D"/>
    <w:rsid w:val="003D0930"/>
    <w:rsid w:val="003D0C30"/>
    <w:rsid w:val="003D5683"/>
    <w:rsid w:val="003D7A41"/>
    <w:rsid w:val="003D7FB1"/>
    <w:rsid w:val="003E19D7"/>
    <w:rsid w:val="003E2EA1"/>
    <w:rsid w:val="003E5A99"/>
    <w:rsid w:val="003F7F60"/>
    <w:rsid w:val="0040265B"/>
    <w:rsid w:val="004030C9"/>
    <w:rsid w:val="004156BA"/>
    <w:rsid w:val="00421BFF"/>
    <w:rsid w:val="00424670"/>
    <w:rsid w:val="00432240"/>
    <w:rsid w:val="00442BEB"/>
    <w:rsid w:val="004465A7"/>
    <w:rsid w:val="00447C3E"/>
    <w:rsid w:val="00457F49"/>
    <w:rsid w:val="00461937"/>
    <w:rsid w:val="00461C24"/>
    <w:rsid w:val="004800B6"/>
    <w:rsid w:val="0048095D"/>
    <w:rsid w:val="00480AC0"/>
    <w:rsid w:val="00487143"/>
    <w:rsid w:val="00487E73"/>
    <w:rsid w:val="004A3579"/>
    <w:rsid w:val="004B2320"/>
    <w:rsid w:val="004B2533"/>
    <w:rsid w:val="004C305D"/>
    <w:rsid w:val="004C348D"/>
    <w:rsid w:val="004C7E89"/>
    <w:rsid w:val="004D1F73"/>
    <w:rsid w:val="004D29F1"/>
    <w:rsid w:val="004D4D8D"/>
    <w:rsid w:val="004D4DF2"/>
    <w:rsid w:val="004E64FE"/>
    <w:rsid w:val="004F5201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2C52"/>
    <w:rsid w:val="00556212"/>
    <w:rsid w:val="0056065A"/>
    <w:rsid w:val="0056284C"/>
    <w:rsid w:val="005732DE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46629"/>
    <w:rsid w:val="00655BF3"/>
    <w:rsid w:val="006565A7"/>
    <w:rsid w:val="00662134"/>
    <w:rsid w:val="00672000"/>
    <w:rsid w:val="00672384"/>
    <w:rsid w:val="00680103"/>
    <w:rsid w:val="00681ABD"/>
    <w:rsid w:val="006825A1"/>
    <w:rsid w:val="00692CDD"/>
    <w:rsid w:val="006A0401"/>
    <w:rsid w:val="006A3091"/>
    <w:rsid w:val="006C1AEF"/>
    <w:rsid w:val="006C1BFF"/>
    <w:rsid w:val="006C2CAE"/>
    <w:rsid w:val="006C2CFE"/>
    <w:rsid w:val="006C6A87"/>
    <w:rsid w:val="006C70F4"/>
    <w:rsid w:val="006D2553"/>
    <w:rsid w:val="006E08BE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4AC6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5873"/>
    <w:rsid w:val="0079694B"/>
    <w:rsid w:val="007A7456"/>
    <w:rsid w:val="007C335A"/>
    <w:rsid w:val="007C6019"/>
    <w:rsid w:val="007D00E8"/>
    <w:rsid w:val="007D2B4B"/>
    <w:rsid w:val="007D3B44"/>
    <w:rsid w:val="007F27D1"/>
    <w:rsid w:val="007F2A87"/>
    <w:rsid w:val="008038AB"/>
    <w:rsid w:val="00805C6B"/>
    <w:rsid w:val="0080717A"/>
    <w:rsid w:val="00810D2A"/>
    <w:rsid w:val="00810FD0"/>
    <w:rsid w:val="008165CC"/>
    <w:rsid w:val="00827F2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64D0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5F23"/>
    <w:rsid w:val="00996DC4"/>
    <w:rsid w:val="009A03DC"/>
    <w:rsid w:val="009A12D9"/>
    <w:rsid w:val="009A171D"/>
    <w:rsid w:val="009B397A"/>
    <w:rsid w:val="009B5DA7"/>
    <w:rsid w:val="009C5C8E"/>
    <w:rsid w:val="009C649E"/>
    <w:rsid w:val="009D0065"/>
    <w:rsid w:val="009D1DAF"/>
    <w:rsid w:val="009D7D43"/>
    <w:rsid w:val="009D7D64"/>
    <w:rsid w:val="009E1335"/>
    <w:rsid w:val="009E25D2"/>
    <w:rsid w:val="009E5956"/>
    <w:rsid w:val="009F2BC6"/>
    <w:rsid w:val="00A019E4"/>
    <w:rsid w:val="00A02451"/>
    <w:rsid w:val="00A033F5"/>
    <w:rsid w:val="00A100C4"/>
    <w:rsid w:val="00A14829"/>
    <w:rsid w:val="00A22F9E"/>
    <w:rsid w:val="00A23A6A"/>
    <w:rsid w:val="00A35404"/>
    <w:rsid w:val="00A361E9"/>
    <w:rsid w:val="00A40AB8"/>
    <w:rsid w:val="00A51FD9"/>
    <w:rsid w:val="00A553A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740"/>
    <w:rsid w:val="00AA5422"/>
    <w:rsid w:val="00AB192F"/>
    <w:rsid w:val="00AB5EE6"/>
    <w:rsid w:val="00AC30CD"/>
    <w:rsid w:val="00AC425F"/>
    <w:rsid w:val="00AD3266"/>
    <w:rsid w:val="00AD4310"/>
    <w:rsid w:val="00AD45D1"/>
    <w:rsid w:val="00AE0541"/>
    <w:rsid w:val="00AE7492"/>
    <w:rsid w:val="00AF019C"/>
    <w:rsid w:val="00AF0944"/>
    <w:rsid w:val="00AF639E"/>
    <w:rsid w:val="00B01F4E"/>
    <w:rsid w:val="00B025DA"/>
    <w:rsid w:val="00B050D6"/>
    <w:rsid w:val="00B12DF7"/>
    <w:rsid w:val="00B13A03"/>
    <w:rsid w:val="00B14A3F"/>
    <w:rsid w:val="00B21939"/>
    <w:rsid w:val="00B3002C"/>
    <w:rsid w:val="00B3129E"/>
    <w:rsid w:val="00B3286D"/>
    <w:rsid w:val="00B331E4"/>
    <w:rsid w:val="00B446E7"/>
    <w:rsid w:val="00B52467"/>
    <w:rsid w:val="00B53728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0E74"/>
    <w:rsid w:val="00BF141F"/>
    <w:rsid w:val="00BF430F"/>
    <w:rsid w:val="00BF4E64"/>
    <w:rsid w:val="00C01B47"/>
    <w:rsid w:val="00C038AA"/>
    <w:rsid w:val="00C04521"/>
    <w:rsid w:val="00C0493F"/>
    <w:rsid w:val="00C05874"/>
    <w:rsid w:val="00C11263"/>
    <w:rsid w:val="00C11E98"/>
    <w:rsid w:val="00C13EF3"/>
    <w:rsid w:val="00C145E6"/>
    <w:rsid w:val="00C15CD0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2BF9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7E3D"/>
    <w:rsid w:val="00D90D09"/>
    <w:rsid w:val="00D915E1"/>
    <w:rsid w:val="00D91D4B"/>
    <w:rsid w:val="00D9419E"/>
    <w:rsid w:val="00D953E5"/>
    <w:rsid w:val="00D9671B"/>
    <w:rsid w:val="00D96E55"/>
    <w:rsid w:val="00DA0414"/>
    <w:rsid w:val="00DA390C"/>
    <w:rsid w:val="00DA5273"/>
    <w:rsid w:val="00DB1F68"/>
    <w:rsid w:val="00DB3E0E"/>
    <w:rsid w:val="00DC1BB5"/>
    <w:rsid w:val="00DC2078"/>
    <w:rsid w:val="00DC4E76"/>
    <w:rsid w:val="00DC53E7"/>
    <w:rsid w:val="00DC6FBF"/>
    <w:rsid w:val="00DD06D7"/>
    <w:rsid w:val="00DD30D5"/>
    <w:rsid w:val="00DD5569"/>
    <w:rsid w:val="00DE42F4"/>
    <w:rsid w:val="00DE56CB"/>
    <w:rsid w:val="00DE6861"/>
    <w:rsid w:val="00DE6914"/>
    <w:rsid w:val="00DF606C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214"/>
    <w:rsid w:val="00E94AEA"/>
    <w:rsid w:val="00E95223"/>
    <w:rsid w:val="00E969CA"/>
    <w:rsid w:val="00EA1AFA"/>
    <w:rsid w:val="00EC06A9"/>
    <w:rsid w:val="00EC686E"/>
    <w:rsid w:val="00ED1BE2"/>
    <w:rsid w:val="00ED3FBD"/>
    <w:rsid w:val="00EE3047"/>
    <w:rsid w:val="00EE3FF1"/>
    <w:rsid w:val="00EF125D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56E0"/>
    <w:rsid w:val="00F574A5"/>
    <w:rsid w:val="00F6061A"/>
    <w:rsid w:val="00F65C92"/>
    <w:rsid w:val="00F7475B"/>
    <w:rsid w:val="00F8625A"/>
    <w:rsid w:val="00F86A94"/>
    <w:rsid w:val="00F91764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5575493A-5121-4924-A473-008581D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basedOn w:val="Normalny"/>
    <w:uiPriority w:val="99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79CE-9F47-422E-8F2B-5CE67D5B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Milczarkiewicz Anna</cp:lastModifiedBy>
  <cp:revision>5</cp:revision>
  <cp:lastPrinted>2017-06-14T06:09:00Z</cp:lastPrinted>
  <dcterms:created xsi:type="dcterms:W3CDTF">2018-03-26T09:06:00Z</dcterms:created>
  <dcterms:modified xsi:type="dcterms:W3CDTF">2018-04-06T09:31:00Z</dcterms:modified>
</cp:coreProperties>
</file>